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9544" w14:textId="4FA77D35" w:rsidR="00C27008" w:rsidRDefault="00D55FDA" w:rsidP="00245CDC">
      <w:pPr>
        <w:ind w:left="3402" w:firstLine="367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12868A" w14:textId="77777777" w:rsidR="00C27008" w:rsidRDefault="00C27008" w:rsidP="00C27008">
      <w:pPr>
        <w:ind w:left="4678"/>
        <w:rPr>
          <w:sz w:val="20"/>
          <w:szCs w:val="20"/>
        </w:rPr>
      </w:pPr>
    </w:p>
    <w:p w14:paraId="48C01467" w14:textId="77777777" w:rsidR="00245CDC" w:rsidRDefault="00245CDC" w:rsidP="00D171C1">
      <w:pPr>
        <w:jc w:val="right"/>
        <w:rPr>
          <w:i/>
          <w:sz w:val="20"/>
          <w:szCs w:val="20"/>
        </w:rPr>
      </w:pPr>
      <w:r w:rsidRPr="00F90B81">
        <w:rPr>
          <w:sz w:val="20"/>
          <w:szCs w:val="20"/>
        </w:rPr>
        <w:t xml:space="preserve">AL DIRETTORE DEL </w:t>
      </w:r>
      <w:r w:rsidRPr="00F90B81">
        <w:rPr>
          <w:i/>
          <w:sz w:val="20"/>
          <w:szCs w:val="20"/>
        </w:rPr>
        <w:t xml:space="preserve">CONSERVATORIO DI MUSICA “LUCA MARENZIO” </w:t>
      </w:r>
      <w:r w:rsidR="00560E66">
        <w:rPr>
          <w:i/>
          <w:sz w:val="20"/>
          <w:szCs w:val="20"/>
        </w:rPr>
        <w:t xml:space="preserve">– </w:t>
      </w:r>
      <w:r w:rsidRPr="00F90B81">
        <w:rPr>
          <w:i/>
          <w:sz w:val="20"/>
          <w:szCs w:val="20"/>
        </w:rPr>
        <w:t>BRESCIA</w:t>
      </w:r>
    </w:p>
    <w:p w14:paraId="0BDB9D12" w14:textId="77777777" w:rsidR="008B3EE9" w:rsidRDefault="008B3EE9" w:rsidP="00560E66">
      <w:pPr>
        <w:rPr>
          <w:i/>
          <w:sz w:val="20"/>
          <w:szCs w:val="20"/>
        </w:rPr>
      </w:pPr>
    </w:p>
    <w:p w14:paraId="1439C972" w14:textId="346C8747" w:rsidR="0071569E" w:rsidRDefault="00563991" w:rsidP="00D171C1">
      <w:pPr>
        <w:jc w:val="right"/>
      </w:pPr>
      <w:r>
        <w:t xml:space="preserve">        </w:t>
      </w:r>
      <w:r w:rsidR="0009225F" w:rsidRPr="00563991">
        <w:t>Sede di</w:t>
      </w:r>
      <w:r>
        <w:t xml:space="preserve"> </w:t>
      </w:r>
      <w:r w:rsidR="001B76D7">
        <w:t>DARFO BOARIO TERME</w:t>
      </w:r>
    </w:p>
    <w:p w14:paraId="5026F8E8" w14:textId="77777777" w:rsidR="00FD4922" w:rsidRPr="00563991" w:rsidRDefault="00FD4922" w:rsidP="00D171C1">
      <w:pPr>
        <w:jc w:val="right"/>
      </w:pPr>
    </w:p>
    <w:p w14:paraId="6A53427D" w14:textId="77777777" w:rsidR="0071569E" w:rsidRPr="00FD4922" w:rsidRDefault="0071569E" w:rsidP="00FD4922">
      <w:pPr>
        <w:jc w:val="center"/>
        <w:rPr>
          <w:b/>
          <w:bCs/>
          <w:i/>
          <w:szCs w:val="20"/>
        </w:rPr>
      </w:pPr>
    </w:p>
    <w:p w14:paraId="468AE1ED" w14:textId="2082C64E" w:rsidR="00932DDD" w:rsidRDefault="00FD4922" w:rsidP="00FD4922">
      <w:pPr>
        <w:spacing w:line="480" w:lineRule="auto"/>
        <w:jc w:val="center"/>
        <w:rPr>
          <w:b/>
          <w:bCs/>
        </w:rPr>
      </w:pPr>
      <w:r w:rsidRPr="00FD4922">
        <w:rPr>
          <w:b/>
          <w:bCs/>
        </w:rPr>
        <w:t>ISCRIZIONE CORS</w:t>
      </w:r>
      <w:r w:rsidR="001B76D7">
        <w:rPr>
          <w:b/>
          <w:bCs/>
        </w:rPr>
        <w:t>O</w:t>
      </w:r>
      <w:r w:rsidRPr="00FD4922">
        <w:rPr>
          <w:b/>
          <w:bCs/>
        </w:rPr>
        <w:t xml:space="preserve"> DI BASE</w:t>
      </w:r>
      <w:r w:rsidR="00932DDD">
        <w:rPr>
          <w:b/>
          <w:bCs/>
        </w:rPr>
        <w:t xml:space="preserve"> AVVIAMENTO ALLA MUSICA</w:t>
      </w:r>
      <w:r w:rsidR="001B76D7">
        <w:rPr>
          <w:b/>
          <w:bCs/>
        </w:rPr>
        <w:t xml:space="preserve"> - </w:t>
      </w:r>
      <w:r w:rsidR="001B76D7" w:rsidRPr="00CD50A6">
        <w:rPr>
          <w:b/>
          <w:bCs/>
          <w:sz w:val="28"/>
          <w:szCs w:val="28"/>
        </w:rPr>
        <w:t>VIOLINO</w:t>
      </w:r>
    </w:p>
    <w:p w14:paraId="05A6F71D" w14:textId="401B8E9A" w:rsidR="008B3BBA" w:rsidRDefault="00FD4922" w:rsidP="00FD4922">
      <w:pPr>
        <w:spacing w:line="480" w:lineRule="auto"/>
        <w:jc w:val="center"/>
        <w:rPr>
          <w:b/>
          <w:bCs/>
        </w:rPr>
      </w:pPr>
      <w:r w:rsidRPr="00FD4922">
        <w:rPr>
          <w:b/>
          <w:bCs/>
        </w:rPr>
        <w:t>202</w:t>
      </w:r>
      <w:r w:rsidR="00EA25AE">
        <w:rPr>
          <w:b/>
          <w:bCs/>
        </w:rPr>
        <w:t>4</w:t>
      </w:r>
      <w:r w:rsidRPr="00FD4922">
        <w:rPr>
          <w:b/>
          <w:bCs/>
        </w:rPr>
        <w:t>/202</w:t>
      </w:r>
      <w:r w:rsidR="00EA25AE">
        <w:rPr>
          <w:b/>
          <w:bCs/>
        </w:rPr>
        <w:t>5</w:t>
      </w:r>
      <w:r w:rsidR="00CC297B">
        <w:rPr>
          <w:b/>
          <w:bCs/>
        </w:rPr>
        <w:t xml:space="preserve"> </w:t>
      </w:r>
    </w:p>
    <w:p w14:paraId="7146533E" w14:textId="07529190" w:rsidR="00FD4922" w:rsidRPr="00EA25AE" w:rsidRDefault="00D02FDE" w:rsidP="00FD4922">
      <w:pPr>
        <w:spacing w:line="480" w:lineRule="auto"/>
        <w:jc w:val="center"/>
        <w:rPr>
          <w:b/>
          <w:bCs/>
        </w:rPr>
      </w:pPr>
      <w:r w:rsidRPr="00EA25AE">
        <w:rPr>
          <w:b/>
          <w:bCs/>
        </w:rPr>
        <w:t>Compilare in stampatello maiuscolo</w:t>
      </w:r>
    </w:p>
    <w:p w14:paraId="7D39334B" w14:textId="77777777" w:rsidR="008B3BBA" w:rsidRDefault="008B3BBA" w:rsidP="00FD4922">
      <w:pPr>
        <w:spacing w:line="480" w:lineRule="auto"/>
        <w:jc w:val="center"/>
        <w:rPr>
          <w:sz w:val="22"/>
          <w:szCs w:val="22"/>
        </w:rPr>
      </w:pPr>
    </w:p>
    <w:p w14:paraId="06103C10" w14:textId="73F5D978" w:rsidR="00455AE2" w:rsidRDefault="005E0226" w:rsidP="005E022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Pr="00E5437C">
        <w:rPr>
          <w:b/>
          <w:sz w:val="20"/>
          <w:szCs w:val="20"/>
        </w:rPr>
        <w:t>SOTTOSCRITTO</w:t>
      </w:r>
      <w:r>
        <w:rPr>
          <w:sz w:val="20"/>
          <w:szCs w:val="20"/>
        </w:rPr>
        <w:t xml:space="preserve"> </w:t>
      </w:r>
      <w:r w:rsidR="00455AE2">
        <w:rPr>
          <w:sz w:val="20"/>
          <w:szCs w:val="20"/>
        </w:rPr>
        <w:t>(genitore)____________________________________________________________________</w:t>
      </w:r>
    </w:p>
    <w:p w14:paraId="0BCE69C9" w14:textId="77777777" w:rsidR="001B76D7" w:rsidRDefault="00455AE2" w:rsidP="00455AE2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chiede l’iscrizione al Conservatorio del proprio/a figlio/a </w:t>
      </w:r>
      <w:r w:rsidR="005E0226">
        <w:rPr>
          <w:sz w:val="20"/>
          <w:szCs w:val="20"/>
        </w:rPr>
        <w:t xml:space="preserve">(cognome e nome del candidato) </w:t>
      </w:r>
    </w:p>
    <w:p w14:paraId="2A132DCC" w14:textId="08BD03DD" w:rsidR="005E0226" w:rsidRDefault="00455AE2" w:rsidP="00455AE2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</w:t>
      </w:r>
      <w:r w:rsidR="005E0226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</w:t>
      </w:r>
    </w:p>
    <w:p w14:paraId="50F4F750" w14:textId="438943A6" w:rsidR="00EA25AE" w:rsidRDefault="00EA25AE" w:rsidP="005E022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Inserire i dati dello studente:</w:t>
      </w:r>
    </w:p>
    <w:p w14:paraId="3CD0BFA1" w14:textId="4BD652F6" w:rsidR="005E0226" w:rsidRDefault="005E0226" w:rsidP="005E022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nato</w:t>
      </w:r>
      <w:r w:rsidR="00CD50A6">
        <w:rPr>
          <w:sz w:val="20"/>
          <w:szCs w:val="20"/>
        </w:rPr>
        <w:t>/a</w:t>
      </w:r>
      <w:r>
        <w:rPr>
          <w:sz w:val="20"/>
          <w:szCs w:val="20"/>
        </w:rPr>
        <w:t xml:space="preserve"> a _______________________________________ ( ______ ) il ________________________________________ Cittadinanza _________________________________ Codice fiscale ________________________________________ Comune di residenza ______________________________________ Prov. _______ c.a.p. _______________________</w:t>
      </w:r>
    </w:p>
    <w:p w14:paraId="2F545922" w14:textId="77777777" w:rsidR="005E0226" w:rsidRDefault="005E0226" w:rsidP="005E022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Indirizzo ________________________________________________________________________ n. ______________</w:t>
      </w:r>
    </w:p>
    <w:p w14:paraId="51EC386E" w14:textId="77777777" w:rsidR="005E0226" w:rsidRDefault="005E0226" w:rsidP="005E0226">
      <w:pPr>
        <w:rPr>
          <w:sz w:val="20"/>
          <w:szCs w:val="20"/>
        </w:rPr>
      </w:pPr>
      <w:r>
        <w:rPr>
          <w:sz w:val="20"/>
          <w:szCs w:val="20"/>
        </w:rPr>
        <w:t xml:space="preserve">Tel. _________________________________________ Cell. _______________________________________________ </w:t>
      </w:r>
    </w:p>
    <w:p w14:paraId="6E3DADF3" w14:textId="77777777" w:rsidR="005E0226" w:rsidRDefault="005E0226" w:rsidP="005E0226">
      <w:pPr>
        <w:rPr>
          <w:sz w:val="20"/>
          <w:szCs w:val="20"/>
        </w:rPr>
      </w:pPr>
    </w:p>
    <w:p w14:paraId="1F9AE0AF" w14:textId="1148B68C" w:rsidR="00563991" w:rsidRDefault="005E0226" w:rsidP="00563991">
      <w:pPr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__________________________________________________________________________________________</w:t>
      </w:r>
    </w:p>
    <w:p w14:paraId="4F4722E3" w14:textId="0C4B847F" w:rsidR="005E0226" w:rsidRDefault="00563991" w:rsidP="005639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5E0226">
        <w:rPr>
          <w:sz w:val="20"/>
          <w:szCs w:val="20"/>
        </w:rPr>
        <w:t>(</w:t>
      </w:r>
      <w:r w:rsidR="005E0226" w:rsidRPr="00A917D2">
        <w:rPr>
          <w:sz w:val="20"/>
          <w:szCs w:val="20"/>
        </w:rPr>
        <w:t>scrivere in stampatello leggibile</w:t>
      </w:r>
      <w:r w:rsidR="005E0226">
        <w:rPr>
          <w:sz w:val="20"/>
          <w:szCs w:val="20"/>
        </w:rPr>
        <w:t>)</w:t>
      </w:r>
    </w:p>
    <w:p w14:paraId="75ADD2E9" w14:textId="77777777" w:rsidR="00B34FF8" w:rsidRDefault="00B34FF8" w:rsidP="005E0226">
      <w:pPr>
        <w:autoSpaceDE w:val="0"/>
        <w:autoSpaceDN w:val="0"/>
        <w:adjustRightInd w:val="0"/>
        <w:rPr>
          <w:b/>
          <w:bCs/>
          <w:sz w:val="16"/>
          <w:szCs w:val="14"/>
          <w:vertAlign w:val="superscript"/>
        </w:rPr>
      </w:pPr>
    </w:p>
    <w:p w14:paraId="5642BA69" w14:textId="77777777" w:rsidR="00CC4671" w:rsidRDefault="00CC4671" w:rsidP="005E0226">
      <w:pPr>
        <w:autoSpaceDE w:val="0"/>
        <w:autoSpaceDN w:val="0"/>
        <w:adjustRightInd w:val="0"/>
        <w:rPr>
          <w:b/>
          <w:bCs/>
          <w:sz w:val="16"/>
          <w:szCs w:val="14"/>
          <w:vertAlign w:val="superscript"/>
        </w:rPr>
      </w:pPr>
    </w:p>
    <w:p w14:paraId="7EA6BCDC" w14:textId="77777777" w:rsidR="004E7B3F" w:rsidRDefault="004E7B3F" w:rsidP="005E0226">
      <w:pPr>
        <w:ind w:left="1410" w:hanging="1410"/>
        <w:jc w:val="both"/>
        <w:rPr>
          <w:sz w:val="20"/>
          <w:szCs w:val="20"/>
        </w:rPr>
      </w:pPr>
    </w:p>
    <w:p w14:paraId="1BFC895B" w14:textId="72E11885" w:rsidR="004E7B3F" w:rsidRDefault="00D02FDE" w:rsidP="001B76D7">
      <w:pPr>
        <w:ind w:left="1410" w:hanging="1410"/>
        <w:jc w:val="both"/>
        <w:rPr>
          <w:sz w:val="20"/>
          <w:szCs w:val="20"/>
        </w:rPr>
      </w:pPr>
      <w:r>
        <w:rPr>
          <w:sz w:val="20"/>
          <w:szCs w:val="20"/>
        </w:rPr>
        <w:t>Inviare la domanda d’iscrizione via mail</w:t>
      </w:r>
      <w:r w:rsidR="001B76D7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hyperlink r:id="rId8" w:history="1">
        <w:r w:rsidR="00EA25AE" w:rsidRPr="00C45D15">
          <w:rPr>
            <w:rStyle w:val="Collegamentoipertestuale"/>
            <w:sz w:val="20"/>
            <w:szCs w:val="20"/>
          </w:rPr>
          <w:t>didattica.darfo@consbs.it</w:t>
        </w:r>
      </w:hyperlink>
      <w:r w:rsidR="00EA25AE">
        <w:rPr>
          <w:sz w:val="20"/>
          <w:szCs w:val="20"/>
        </w:rPr>
        <w:t xml:space="preserve">  </w:t>
      </w:r>
      <w:r w:rsidR="00DC2C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DC2C7E">
        <w:rPr>
          <w:sz w:val="20"/>
          <w:szCs w:val="20"/>
        </w:rPr>
        <w:t xml:space="preserve"> T</w:t>
      </w:r>
      <w:r>
        <w:rPr>
          <w:sz w:val="20"/>
          <w:szCs w:val="20"/>
        </w:rPr>
        <w:t>el: 0364/532904</w:t>
      </w:r>
    </w:p>
    <w:p w14:paraId="27778F5A" w14:textId="77777777" w:rsidR="00D02FDE" w:rsidRDefault="00D02FDE" w:rsidP="00D02FDE">
      <w:pPr>
        <w:ind w:left="3534" w:hanging="1410"/>
        <w:jc w:val="both"/>
        <w:rPr>
          <w:sz w:val="20"/>
          <w:szCs w:val="20"/>
        </w:rPr>
      </w:pPr>
    </w:p>
    <w:p w14:paraId="4BB8832B" w14:textId="77777777" w:rsidR="00D02FDE" w:rsidRDefault="00D02FDE" w:rsidP="00D02FDE">
      <w:pPr>
        <w:ind w:left="3534" w:hanging="1410"/>
        <w:jc w:val="both"/>
        <w:rPr>
          <w:sz w:val="20"/>
          <w:szCs w:val="20"/>
        </w:rPr>
      </w:pPr>
    </w:p>
    <w:p w14:paraId="3470050B" w14:textId="3E733CAB" w:rsidR="00D02FDE" w:rsidRDefault="00D02FDE" w:rsidP="005E0226">
      <w:pPr>
        <w:ind w:left="1410" w:hanging="1410"/>
        <w:jc w:val="both"/>
        <w:rPr>
          <w:b/>
          <w:bCs/>
          <w:sz w:val="18"/>
          <w:szCs w:val="18"/>
        </w:rPr>
      </w:pPr>
      <w:r w:rsidRPr="00EA25AE">
        <w:rPr>
          <w:b/>
          <w:bCs/>
          <w:sz w:val="18"/>
          <w:szCs w:val="18"/>
        </w:rPr>
        <w:t>A seguito ricevimento domanda</w:t>
      </w:r>
      <w:r w:rsidR="001B76D7">
        <w:rPr>
          <w:b/>
          <w:bCs/>
          <w:sz w:val="18"/>
          <w:szCs w:val="18"/>
        </w:rPr>
        <w:t>,</w:t>
      </w:r>
      <w:r w:rsidRPr="00EA25AE">
        <w:rPr>
          <w:b/>
          <w:bCs/>
          <w:sz w:val="18"/>
          <w:szCs w:val="18"/>
        </w:rPr>
        <w:t xml:space="preserve"> la Segreteria invierà il Mav relativo alla tassa al</w:t>
      </w:r>
      <w:r w:rsidR="00537741" w:rsidRPr="00EA25AE">
        <w:rPr>
          <w:b/>
          <w:bCs/>
          <w:sz w:val="18"/>
          <w:szCs w:val="18"/>
        </w:rPr>
        <w:t>l’</w:t>
      </w:r>
      <w:r w:rsidR="00CC297B" w:rsidRPr="00EA25AE">
        <w:rPr>
          <w:b/>
          <w:bCs/>
          <w:sz w:val="18"/>
          <w:szCs w:val="18"/>
        </w:rPr>
        <w:t xml:space="preserve"> </w:t>
      </w:r>
      <w:r w:rsidRPr="00EA25AE">
        <w:rPr>
          <w:b/>
          <w:bCs/>
          <w:sz w:val="18"/>
          <w:szCs w:val="18"/>
        </w:rPr>
        <w:t>indirizzo mail</w:t>
      </w:r>
      <w:r w:rsidR="00CC297B" w:rsidRPr="00EA25AE">
        <w:rPr>
          <w:b/>
          <w:bCs/>
          <w:sz w:val="18"/>
          <w:szCs w:val="18"/>
        </w:rPr>
        <w:t xml:space="preserve"> indicato.</w:t>
      </w:r>
    </w:p>
    <w:p w14:paraId="0F67FE5D" w14:textId="7BE41D73" w:rsidR="00D02FDE" w:rsidRDefault="00D02FDE" w:rsidP="005E0226">
      <w:pPr>
        <w:ind w:left="1410" w:hanging="1410"/>
        <w:jc w:val="both"/>
        <w:rPr>
          <w:b/>
          <w:bCs/>
          <w:sz w:val="18"/>
          <w:szCs w:val="18"/>
        </w:rPr>
      </w:pPr>
      <w:r w:rsidRPr="0007716D">
        <w:rPr>
          <w:b/>
          <w:bCs/>
          <w:sz w:val="18"/>
          <w:szCs w:val="18"/>
        </w:rPr>
        <w:t>L’iscrizione è completata a seguito del pagamento</w:t>
      </w:r>
      <w:r w:rsidR="0007716D" w:rsidRPr="0007716D">
        <w:rPr>
          <w:b/>
          <w:bCs/>
          <w:sz w:val="18"/>
          <w:szCs w:val="18"/>
        </w:rPr>
        <w:t xml:space="preserve"> della </w:t>
      </w:r>
      <w:r w:rsidR="001B76D7">
        <w:rPr>
          <w:b/>
          <w:bCs/>
          <w:sz w:val="18"/>
          <w:szCs w:val="18"/>
        </w:rPr>
        <w:t>quota di €350</w:t>
      </w:r>
      <w:r w:rsidRPr="0007716D">
        <w:rPr>
          <w:b/>
          <w:bCs/>
          <w:sz w:val="18"/>
          <w:szCs w:val="18"/>
        </w:rPr>
        <w:t>, non sarà necessario l’invio del versamento</w:t>
      </w:r>
      <w:r w:rsidR="0007716D" w:rsidRPr="0007716D">
        <w:rPr>
          <w:b/>
          <w:bCs/>
          <w:sz w:val="18"/>
          <w:szCs w:val="18"/>
        </w:rPr>
        <w:t xml:space="preserve"> alla Segreteria.</w:t>
      </w:r>
    </w:p>
    <w:p w14:paraId="5FEAC7CB" w14:textId="77777777" w:rsidR="0022182D" w:rsidRDefault="0022182D" w:rsidP="005E0226">
      <w:pPr>
        <w:ind w:left="1410" w:hanging="1410"/>
        <w:jc w:val="both"/>
        <w:rPr>
          <w:sz w:val="18"/>
          <w:szCs w:val="18"/>
        </w:rPr>
      </w:pPr>
      <w:bookmarkStart w:id="0" w:name="_Hlk184890431"/>
    </w:p>
    <w:p w14:paraId="408907B6" w14:textId="5B5682B7" w:rsidR="00FE6322" w:rsidRPr="00A3233A" w:rsidRDefault="00FE6322" w:rsidP="005E0226">
      <w:pPr>
        <w:ind w:left="1410" w:hanging="1410"/>
        <w:jc w:val="both"/>
        <w:rPr>
          <w:sz w:val="18"/>
          <w:szCs w:val="18"/>
        </w:rPr>
      </w:pPr>
      <w:r w:rsidRPr="00A3233A">
        <w:rPr>
          <w:sz w:val="18"/>
          <w:szCs w:val="18"/>
        </w:rPr>
        <w:t xml:space="preserve">Lo strumento verrà dato in comodato d’uso, con versamento tramite bonifico bancario di una cauzione di 100€ </w:t>
      </w:r>
      <w:r w:rsidR="00866C2A">
        <w:rPr>
          <w:sz w:val="18"/>
          <w:szCs w:val="18"/>
        </w:rPr>
        <w:t>prima dell’inizio del corso</w:t>
      </w:r>
    </w:p>
    <w:p w14:paraId="794AB6F7" w14:textId="4CFFB0F4" w:rsidR="00FE6322" w:rsidRPr="00A3233A" w:rsidRDefault="00FE6322" w:rsidP="005E0226">
      <w:pPr>
        <w:ind w:left="1410" w:hanging="1410"/>
        <w:jc w:val="both"/>
        <w:rPr>
          <w:sz w:val="18"/>
          <w:szCs w:val="18"/>
        </w:rPr>
      </w:pPr>
      <w:r w:rsidRPr="00A3233A">
        <w:rPr>
          <w:sz w:val="18"/>
          <w:szCs w:val="18"/>
        </w:rPr>
        <w:t>(la cauzione verrà rimborsata al momento della restituzione dello strumento)</w:t>
      </w:r>
      <w:r w:rsidR="0022182D">
        <w:rPr>
          <w:sz w:val="18"/>
          <w:szCs w:val="18"/>
        </w:rPr>
        <w:t>.</w:t>
      </w:r>
    </w:p>
    <w:bookmarkEnd w:id="0"/>
    <w:p w14:paraId="00D166B1" w14:textId="77777777" w:rsidR="004E7B3F" w:rsidRDefault="004E7B3F" w:rsidP="005E0226">
      <w:pPr>
        <w:ind w:left="1410" w:hanging="1410"/>
        <w:jc w:val="both"/>
        <w:rPr>
          <w:sz w:val="20"/>
          <w:szCs w:val="20"/>
        </w:rPr>
      </w:pPr>
    </w:p>
    <w:p w14:paraId="1FCE6643" w14:textId="77777777" w:rsidR="007B5605" w:rsidRDefault="00E568DC" w:rsidP="001B7E61">
      <w:pPr>
        <w:ind w:left="1410" w:hanging="1410"/>
        <w:jc w:val="both"/>
        <w:rPr>
          <w:sz w:val="20"/>
          <w:szCs w:val="20"/>
        </w:rPr>
      </w:pPr>
      <w:r w:rsidRPr="00F57468">
        <w:rPr>
          <w:sz w:val="20"/>
          <w:szCs w:val="20"/>
          <w:u w:val="single"/>
        </w:rPr>
        <w:t>N.B</w:t>
      </w:r>
      <w:bookmarkStart w:id="1" w:name="_Hlk184890649"/>
      <w:r w:rsidRPr="00F57468">
        <w:rPr>
          <w:sz w:val="20"/>
          <w:szCs w:val="20"/>
          <w:u w:val="single"/>
        </w:rPr>
        <w:t xml:space="preserve">. Il corso si svolgerà </w:t>
      </w:r>
      <w:r w:rsidR="00A63345" w:rsidRPr="00F57468">
        <w:rPr>
          <w:sz w:val="20"/>
          <w:szCs w:val="20"/>
          <w:u w:val="single"/>
        </w:rPr>
        <w:t>al</w:t>
      </w:r>
      <w:r w:rsidRPr="00F57468">
        <w:rPr>
          <w:sz w:val="20"/>
          <w:szCs w:val="20"/>
          <w:u w:val="single"/>
        </w:rPr>
        <w:t xml:space="preserve"> </w:t>
      </w:r>
      <w:r w:rsidRPr="00F57468">
        <w:rPr>
          <w:b/>
          <w:bCs/>
          <w:sz w:val="20"/>
          <w:szCs w:val="20"/>
          <w:u w:val="single"/>
        </w:rPr>
        <w:t>VENERD</w:t>
      </w:r>
      <w:r w:rsidR="00FE6322">
        <w:rPr>
          <w:b/>
          <w:bCs/>
          <w:sz w:val="20"/>
          <w:szCs w:val="20"/>
          <w:u w:val="single"/>
        </w:rPr>
        <w:t>I’</w:t>
      </w:r>
      <w:r w:rsidR="00A63345" w:rsidRPr="00F57468">
        <w:rPr>
          <w:b/>
          <w:bCs/>
          <w:sz w:val="20"/>
          <w:szCs w:val="20"/>
          <w:u w:val="single"/>
        </w:rPr>
        <w:t xml:space="preserve"> POMERIGGIO</w:t>
      </w:r>
      <w:r w:rsidR="00A63345" w:rsidRPr="00F57468">
        <w:rPr>
          <w:sz w:val="20"/>
          <w:szCs w:val="20"/>
          <w:u w:val="single"/>
        </w:rPr>
        <w:t xml:space="preserve"> in orario da definire</w:t>
      </w:r>
      <w:r w:rsidR="00597EF0">
        <w:rPr>
          <w:sz w:val="20"/>
          <w:szCs w:val="20"/>
          <w:u w:val="single"/>
        </w:rPr>
        <w:t xml:space="preserve"> e concordare con il docente di riferimento.</w:t>
      </w:r>
      <w:r w:rsidR="00597EF0" w:rsidRPr="0022182D">
        <w:rPr>
          <w:sz w:val="20"/>
          <w:szCs w:val="20"/>
        </w:rPr>
        <w:t xml:space="preserve"> </w:t>
      </w:r>
    </w:p>
    <w:p w14:paraId="0EA9CBCD" w14:textId="59B41147" w:rsidR="00597EF0" w:rsidRPr="001B7E61" w:rsidRDefault="007B5605" w:rsidP="007B5605">
      <w:pPr>
        <w:ind w:left="1410" w:hanging="141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E’ </w:t>
      </w:r>
      <w:r w:rsidR="00597EF0" w:rsidRPr="0022182D">
        <w:rPr>
          <w:sz w:val="20"/>
          <w:szCs w:val="20"/>
        </w:rPr>
        <w:t>facoltà del docente lo spostamento delle lezioni con preavviso di una settimana.</w:t>
      </w:r>
    </w:p>
    <w:p w14:paraId="0BEA8F29" w14:textId="61E6DCB0" w:rsidR="00597EF0" w:rsidRPr="00F57468" w:rsidRDefault="00597EF0" w:rsidP="005E0226">
      <w:pPr>
        <w:ind w:left="1410" w:hanging="1410"/>
        <w:jc w:val="both"/>
        <w:rPr>
          <w:sz w:val="20"/>
          <w:szCs w:val="20"/>
          <w:u w:val="single"/>
        </w:rPr>
      </w:pPr>
    </w:p>
    <w:bookmarkEnd w:id="1"/>
    <w:p w14:paraId="5B4C5903" w14:textId="77777777" w:rsidR="001B76D7" w:rsidRDefault="001B76D7" w:rsidP="005E0226">
      <w:pPr>
        <w:ind w:left="1410" w:hanging="1410"/>
        <w:jc w:val="both"/>
        <w:rPr>
          <w:sz w:val="20"/>
          <w:szCs w:val="20"/>
        </w:rPr>
      </w:pPr>
    </w:p>
    <w:p w14:paraId="5CB77056" w14:textId="77777777" w:rsidR="001B76D7" w:rsidRDefault="001B76D7" w:rsidP="005E0226">
      <w:pPr>
        <w:ind w:left="1410" w:hanging="1410"/>
        <w:jc w:val="both"/>
        <w:rPr>
          <w:sz w:val="20"/>
          <w:szCs w:val="20"/>
        </w:rPr>
      </w:pPr>
    </w:p>
    <w:p w14:paraId="3E129668" w14:textId="77777777" w:rsidR="009C63B7" w:rsidRDefault="009C63B7" w:rsidP="009C63B7">
      <w:pPr>
        <w:jc w:val="both"/>
        <w:rPr>
          <w:sz w:val="16"/>
          <w:szCs w:val="16"/>
        </w:rPr>
      </w:pPr>
    </w:p>
    <w:p w14:paraId="17E088F6" w14:textId="77777777" w:rsidR="00CC297B" w:rsidRDefault="00CC297B" w:rsidP="00CC297B">
      <w:pPr>
        <w:jc w:val="both"/>
        <w:rPr>
          <w:sz w:val="20"/>
          <w:szCs w:val="20"/>
        </w:rPr>
      </w:pPr>
    </w:p>
    <w:p w14:paraId="14AEF104" w14:textId="1BA87D7B" w:rsidR="00CC297B" w:rsidRDefault="00CC297B" w:rsidP="00CC297B">
      <w:pPr>
        <w:jc w:val="both"/>
        <w:rPr>
          <w:sz w:val="20"/>
          <w:szCs w:val="20"/>
        </w:rPr>
      </w:pPr>
      <w:r>
        <w:rPr>
          <w:sz w:val="20"/>
          <w:szCs w:val="20"/>
        </w:rPr>
        <w:t>Data, __________________________           Firma_________________________________________________________</w:t>
      </w:r>
    </w:p>
    <w:p w14:paraId="209A62D6" w14:textId="4C7B6207" w:rsidR="00CC297B" w:rsidRDefault="00CC297B" w:rsidP="00EA25AE">
      <w:pPr>
        <w:autoSpaceDE w:val="0"/>
        <w:autoSpaceDN w:val="0"/>
        <w:adjustRightInd w:val="0"/>
        <w:ind w:left="3540"/>
        <w:rPr>
          <w:b/>
          <w:bCs/>
          <w:sz w:val="16"/>
          <w:szCs w:val="14"/>
          <w:vertAlign w:val="superscript"/>
        </w:rPr>
      </w:pPr>
      <w:r w:rsidRPr="00645734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                      </w:t>
      </w:r>
      <w:r w:rsidRPr="00645734">
        <w:rPr>
          <w:sz w:val="14"/>
          <w:szCs w:val="14"/>
        </w:rPr>
        <w:t xml:space="preserve">  Firma del genitore o di chi ne fa le veci </w:t>
      </w:r>
    </w:p>
    <w:p w14:paraId="381C149B" w14:textId="77777777" w:rsidR="00F6414B" w:rsidRDefault="00F6414B" w:rsidP="009C63B7">
      <w:pPr>
        <w:jc w:val="both"/>
        <w:rPr>
          <w:sz w:val="20"/>
          <w:szCs w:val="20"/>
        </w:rPr>
      </w:pPr>
    </w:p>
    <w:sectPr w:rsidR="00F6414B" w:rsidSect="00CF2947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580" w:right="820" w:bottom="280" w:left="1020" w:header="426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86E2D" w14:textId="77777777" w:rsidR="0060383D" w:rsidRDefault="0060383D" w:rsidP="00245CDC">
      <w:r>
        <w:separator/>
      </w:r>
    </w:p>
  </w:endnote>
  <w:endnote w:type="continuationSeparator" w:id="0">
    <w:p w14:paraId="2572338D" w14:textId="77777777" w:rsidR="0060383D" w:rsidRDefault="0060383D" w:rsidP="002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29"/>
      <w:gridCol w:w="1812"/>
      <w:gridCol w:w="4129"/>
    </w:tblGrid>
    <w:tr w:rsidR="00295967" w14:paraId="343E59A9" w14:textId="77777777" w:rsidTr="00CF294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400C355" w14:textId="77777777" w:rsidR="00295967" w:rsidRDefault="0029596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C5234A0" w14:textId="77777777" w:rsidR="00295967" w:rsidRDefault="007B5605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295967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8B9A00F" w14:textId="77777777" w:rsidR="00295967" w:rsidRDefault="0029596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295967" w14:paraId="3DD94985" w14:textId="77777777" w:rsidTr="00CF294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0265AF" w14:textId="77777777" w:rsidR="00295967" w:rsidRDefault="0029596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203DABF" w14:textId="77777777" w:rsidR="00295967" w:rsidRDefault="0029596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8EB81A4" w14:textId="77777777" w:rsidR="00295967" w:rsidRDefault="0029596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636C2BA" w14:textId="77777777" w:rsidR="00295967" w:rsidRDefault="002959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61E7" w14:textId="3902BBF0" w:rsidR="00295967" w:rsidRPr="008406C5" w:rsidRDefault="00295967" w:rsidP="00CF2947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8406C5">
      <w:rPr>
        <w:i/>
        <w:color w:val="215868" w:themeColor="accent5" w:themeShade="80"/>
        <w:spacing w:val="12"/>
        <w:sz w:val="18"/>
        <w:szCs w:val="18"/>
      </w:rPr>
      <w:t>www.cons</w:t>
    </w:r>
    <w:r>
      <w:rPr>
        <w:i/>
        <w:color w:val="215868" w:themeColor="accent5" w:themeShade="80"/>
        <w:spacing w:val="12"/>
        <w:sz w:val="18"/>
        <w:szCs w:val="18"/>
      </w:rPr>
      <w:t>bs</w:t>
    </w:r>
    <w:r w:rsidRPr="008406C5">
      <w:rPr>
        <w:i/>
        <w:color w:val="215868" w:themeColor="accent5" w:themeShade="80"/>
        <w:spacing w:val="12"/>
        <w:sz w:val="18"/>
        <w:szCs w:val="18"/>
      </w:rPr>
      <w:t>.it</w:t>
    </w:r>
    <w:r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FA4516">
      <w:rPr>
        <w:i/>
        <w:color w:val="215868" w:themeColor="accent5" w:themeShade="80"/>
        <w:spacing w:val="12"/>
        <w:sz w:val="18"/>
        <w:szCs w:val="18"/>
      </w:rPr>
      <w:t>~ Codice Fiscale 80046350171</w:t>
    </w:r>
  </w:p>
  <w:p w14:paraId="7AD8BB7F" w14:textId="38F0B922" w:rsidR="00295967" w:rsidRPr="00B55477" w:rsidRDefault="00F6414B" w:rsidP="00CF2947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FB2A1E" wp14:editId="0F8B6F6F">
          <wp:simplePos x="0" y="0"/>
          <wp:positionH relativeFrom="column">
            <wp:posOffset>-342900</wp:posOffset>
          </wp:positionH>
          <wp:positionV relativeFrom="paragraph">
            <wp:posOffset>-265430</wp:posOffset>
          </wp:positionV>
          <wp:extent cx="641350" cy="571500"/>
          <wp:effectExtent l="0" t="0" r="0" b="1270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67">
      <w:rPr>
        <w:i/>
        <w:color w:val="215868" w:themeColor="accent5" w:themeShade="80"/>
        <w:spacing w:val="12"/>
        <w:sz w:val="18"/>
        <w:szCs w:val="18"/>
      </w:rPr>
      <w:t>Piazz</w:t>
    </w:r>
    <w:r w:rsidR="00295967" w:rsidRPr="008406C5">
      <w:rPr>
        <w:i/>
        <w:color w:val="215868" w:themeColor="accent5" w:themeShade="80"/>
        <w:spacing w:val="12"/>
        <w:sz w:val="18"/>
        <w:szCs w:val="18"/>
      </w:rPr>
      <w:t xml:space="preserve">a </w:t>
    </w:r>
    <w:r w:rsidR="00295967">
      <w:rPr>
        <w:i/>
        <w:color w:val="215868" w:themeColor="accent5" w:themeShade="80"/>
        <w:spacing w:val="12"/>
        <w:sz w:val="18"/>
        <w:szCs w:val="18"/>
      </w:rPr>
      <w:t>A. Benedetti Michelangeli</w:t>
    </w:r>
    <w:r w:rsidR="00295967" w:rsidRPr="008406C5">
      <w:rPr>
        <w:i/>
        <w:color w:val="215868" w:themeColor="accent5" w:themeShade="80"/>
        <w:spacing w:val="12"/>
        <w:sz w:val="18"/>
        <w:szCs w:val="18"/>
      </w:rPr>
      <w:t xml:space="preserve">, </w:t>
    </w:r>
    <w:r w:rsidR="00295967">
      <w:rPr>
        <w:i/>
        <w:color w:val="215868" w:themeColor="accent5" w:themeShade="80"/>
        <w:spacing w:val="12"/>
        <w:sz w:val="18"/>
        <w:szCs w:val="18"/>
      </w:rPr>
      <w:t>1</w:t>
    </w:r>
    <w:r w:rsidR="00295967" w:rsidRPr="008406C5">
      <w:rPr>
        <w:i/>
        <w:color w:val="215868" w:themeColor="accent5" w:themeShade="80"/>
        <w:spacing w:val="12"/>
        <w:sz w:val="18"/>
        <w:szCs w:val="18"/>
      </w:rPr>
      <w:t xml:space="preserve"> ~ 25</w:t>
    </w:r>
    <w:r w:rsidR="00295967">
      <w:rPr>
        <w:i/>
        <w:color w:val="215868" w:themeColor="accent5" w:themeShade="80"/>
        <w:spacing w:val="12"/>
        <w:sz w:val="18"/>
        <w:szCs w:val="18"/>
      </w:rPr>
      <w:t>121</w:t>
    </w:r>
    <w:r w:rsidR="00295967" w:rsidRPr="008406C5">
      <w:rPr>
        <w:i/>
        <w:color w:val="215868" w:themeColor="accent5" w:themeShade="80"/>
        <w:spacing w:val="12"/>
        <w:sz w:val="18"/>
        <w:szCs w:val="18"/>
      </w:rPr>
      <w:t xml:space="preserve"> </w:t>
    </w:r>
    <w:r w:rsidR="00295967">
      <w:rPr>
        <w:i/>
        <w:color w:val="215868" w:themeColor="accent5" w:themeShade="80"/>
        <w:spacing w:val="12"/>
        <w:sz w:val="18"/>
        <w:szCs w:val="18"/>
      </w:rPr>
      <w:t>Brescia</w:t>
    </w:r>
    <w:r w:rsidR="00295967" w:rsidRPr="00B55477">
      <w:rPr>
        <w:i/>
        <w:color w:val="215868" w:themeColor="accent5" w:themeShade="80"/>
        <w:spacing w:val="12"/>
        <w:sz w:val="18"/>
        <w:szCs w:val="18"/>
      </w:rPr>
      <w:t xml:space="preserve"> </w:t>
    </w:r>
    <w:r w:rsidR="00295967" w:rsidRPr="008406C5">
      <w:rPr>
        <w:i/>
        <w:color w:val="215868" w:themeColor="accent5" w:themeShade="80"/>
        <w:spacing w:val="12"/>
        <w:sz w:val="18"/>
        <w:szCs w:val="18"/>
      </w:rPr>
      <w:t>~</w:t>
    </w:r>
    <w:r w:rsidR="00295967" w:rsidRPr="00B55477">
      <w:rPr>
        <w:i/>
        <w:color w:val="215868" w:themeColor="accent5" w:themeShade="80"/>
        <w:spacing w:val="12"/>
        <w:sz w:val="18"/>
        <w:szCs w:val="18"/>
      </w:rPr>
      <w:t xml:space="preserve"> Tel. 03</w:t>
    </w:r>
    <w:r w:rsidR="00295967">
      <w:rPr>
        <w:i/>
        <w:color w:val="215868" w:themeColor="accent5" w:themeShade="80"/>
        <w:spacing w:val="12"/>
        <w:sz w:val="18"/>
        <w:szCs w:val="18"/>
      </w:rPr>
      <w:t>0</w:t>
    </w:r>
    <w:r w:rsidR="00295967" w:rsidRPr="00B55477">
      <w:rPr>
        <w:i/>
        <w:color w:val="215868" w:themeColor="accent5" w:themeShade="80"/>
        <w:spacing w:val="12"/>
        <w:sz w:val="18"/>
        <w:szCs w:val="18"/>
      </w:rPr>
      <w:t>.</w:t>
    </w:r>
    <w:r w:rsidR="00295967">
      <w:rPr>
        <w:i/>
        <w:color w:val="215868" w:themeColor="accent5" w:themeShade="80"/>
        <w:spacing w:val="12"/>
        <w:sz w:val="18"/>
        <w:szCs w:val="18"/>
      </w:rPr>
      <w:t>2886711</w:t>
    </w:r>
    <w:r w:rsidR="00295967" w:rsidRPr="00B55477">
      <w:rPr>
        <w:i/>
        <w:color w:val="215868" w:themeColor="accent5" w:themeShade="80"/>
        <w:spacing w:val="12"/>
        <w:sz w:val="18"/>
        <w:szCs w:val="18"/>
      </w:rPr>
      <w:t xml:space="preserve"> ~ Fax 03</w:t>
    </w:r>
    <w:r w:rsidR="00295967">
      <w:rPr>
        <w:i/>
        <w:color w:val="215868" w:themeColor="accent5" w:themeShade="80"/>
        <w:spacing w:val="12"/>
        <w:sz w:val="18"/>
        <w:szCs w:val="18"/>
      </w:rPr>
      <w:t>0</w:t>
    </w:r>
    <w:r w:rsidR="00295967" w:rsidRPr="00B55477">
      <w:rPr>
        <w:i/>
        <w:color w:val="215868" w:themeColor="accent5" w:themeShade="80"/>
        <w:spacing w:val="12"/>
        <w:sz w:val="18"/>
        <w:szCs w:val="18"/>
      </w:rPr>
      <w:t>.</w:t>
    </w:r>
    <w:r w:rsidR="00295967">
      <w:rPr>
        <w:i/>
        <w:color w:val="215868" w:themeColor="accent5" w:themeShade="80"/>
        <w:spacing w:val="12"/>
        <w:sz w:val="18"/>
        <w:szCs w:val="18"/>
      </w:rPr>
      <w:t>3770337</w:t>
    </w:r>
  </w:p>
  <w:p w14:paraId="679DFC82" w14:textId="77777777" w:rsidR="00295967" w:rsidRPr="00B55477" w:rsidRDefault="00295967" w:rsidP="00CF2947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B55477">
      <w:rPr>
        <w:i/>
        <w:color w:val="215868" w:themeColor="accent5" w:themeShade="80"/>
        <w:spacing w:val="12"/>
        <w:sz w:val="18"/>
        <w:szCs w:val="18"/>
      </w:rPr>
      <w:t>PEO: protocollo@conservatorio.brescia.it ~ PE</w:t>
    </w:r>
    <w:r>
      <w:rPr>
        <w:i/>
        <w:color w:val="215868" w:themeColor="accent5" w:themeShade="80"/>
        <w:spacing w:val="12"/>
        <w:sz w:val="18"/>
        <w:szCs w:val="18"/>
      </w:rPr>
      <w:t>C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: </w:t>
    </w:r>
    <w:r>
      <w:rPr>
        <w:i/>
        <w:color w:val="215868" w:themeColor="accent5" w:themeShade="80"/>
        <w:spacing w:val="12"/>
        <w:sz w:val="18"/>
        <w:szCs w:val="18"/>
      </w:rPr>
      <w:t>conservatoriomarenzio</w:t>
    </w:r>
    <w:r w:rsidRPr="00B55477">
      <w:rPr>
        <w:i/>
        <w:color w:val="215868" w:themeColor="accent5" w:themeShade="80"/>
        <w:spacing w:val="12"/>
        <w:sz w:val="18"/>
        <w:szCs w:val="18"/>
      </w:rPr>
      <w:t>@</w:t>
    </w:r>
    <w:r>
      <w:rPr>
        <w:i/>
        <w:color w:val="215868" w:themeColor="accent5" w:themeShade="80"/>
        <w:spacing w:val="12"/>
        <w:sz w:val="18"/>
        <w:szCs w:val="18"/>
      </w:rPr>
      <w:t>pec</w:t>
    </w:r>
    <w:r w:rsidRPr="00B55477">
      <w:rPr>
        <w:i/>
        <w:color w:val="215868" w:themeColor="accent5" w:themeShade="80"/>
        <w:spacing w:val="12"/>
        <w:sz w:val="18"/>
        <w:szCs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11A82" w14:textId="77777777" w:rsidR="0060383D" w:rsidRDefault="0060383D" w:rsidP="00245CDC">
      <w:r>
        <w:separator/>
      </w:r>
    </w:p>
  </w:footnote>
  <w:footnote w:type="continuationSeparator" w:id="0">
    <w:p w14:paraId="7B69E2D7" w14:textId="77777777" w:rsidR="0060383D" w:rsidRDefault="0060383D" w:rsidP="002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76"/>
      <w:gridCol w:w="1812"/>
      <w:gridCol w:w="3955"/>
    </w:tblGrid>
    <w:tr w:rsidR="00295967" w:rsidRPr="008E0D90" w14:paraId="405F1C38" w14:textId="77777777" w:rsidTr="00CF294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2F56B21" w14:textId="77777777" w:rsidR="00295967" w:rsidRDefault="00295967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C1B8A03" w14:textId="77777777" w:rsidR="00295967" w:rsidRDefault="007B5605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4A533A8F42336C4F86DF94DF0208F626"/>
              </w:placeholder>
              <w:temporary/>
              <w:showingPlcHdr/>
            </w:sdtPr>
            <w:sdtEndPr/>
            <w:sdtContent>
              <w:r w:rsidR="00295967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78A5155" w14:textId="77777777" w:rsidR="00295967" w:rsidRDefault="00295967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95967" w:rsidRPr="008E0D90" w14:paraId="72D87993" w14:textId="77777777" w:rsidTr="00CF294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CA713B" w14:textId="77777777" w:rsidR="00295967" w:rsidRDefault="00295967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0669297" w14:textId="77777777" w:rsidR="00295967" w:rsidRDefault="0029596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A128080" w14:textId="77777777" w:rsidR="00295967" w:rsidRDefault="00295967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3FF9A6AE" w14:textId="77777777" w:rsidR="00295967" w:rsidRDefault="002959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3B56" w14:textId="77777777" w:rsidR="00295967" w:rsidRDefault="00295967" w:rsidP="00D171C1">
    <w:pPr>
      <w:jc w:val="center"/>
      <w:rPr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882C3" wp14:editId="1BFD3468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0713CF" w14:textId="77777777" w:rsidR="00295967" w:rsidRPr="00DF16C8" w:rsidRDefault="00295967" w:rsidP="00D171C1">
    <w:pPr>
      <w:jc w:val="center"/>
      <w:rPr>
        <w:b/>
        <w:i/>
        <w:sz w:val="26"/>
        <w:szCs w:val="26"/>
      </w:rPr>
    </w:pPr>
  </w:p>
  <w:p w14:paraId="058F9D35" w14:textId="77777777" w:rsidR="00295967" w:rsidRPr="00DF16C8" w:rsidRDefault="00295967" w:rsidP="00D171C1">
    <w:pPr>
      <w:jc w:val="center"/>
      <w:rPr>
        <w:b/>
        <w:i/>
        <w:sz w:val="10"/>
        <w:szCs w:val="10"/>
      </w:rPr>
    </w:pPr>
  </w:p>
  <w:p w14:paraId="718EA5C9" w14:textId="77777777" w:rsidR="00295967" w:rsidRPr="008406C5" w:rsidRDefault="00295967" w:rsidP="00D171C1">
    <w:pPr>
      <w:jc w:val="center"/>
      <w:rPr>
        <w:b/>
        <w:color w:val="215868" w:themeColor="accent5" w:themeShade="80"/>
      </w:rPr>
    </w:pPr>
    <w:r w:rsidRPr="008406C5">
      <w:rPr>
        <w:b/>
        <w:color w:val="215868" w:themeColor="accent5" w:themeShade="80"/>
      </w:rPr>
      <w:t>Ministero dell’Istruzione dell’Università e della Ricerca</w:t>
    </w:r>
  </w:p>
  <w:p w14:paraId="087AFE51" w14:textId="77777777" w:rsidR="00295967" w:rsidRPr="008406C5" w:rsidRDefault="00295967" w:rsidP="00D171C1">
    <w:pPr>
      <w:ind w:left="-426"/>
      <w:jc w:val="center"/>
      <w:rPr>
        <w:color w:val="215868" w:themeColor="accent5" w:themeShade="80"/>
      </w:rPr>
    </w:pPr>
    <w:r w:rsidRPr="008406C5">
      <w:rPr>
        <w:color w:val="215868" w:themeColor="accent5" w:themeShade="80"/>
      </w:rPr>
      <w:t>Alta Formazione Artistica, Musicale e Coreutica</w:t>
    </w:r>
  </w:p>
  <w:p w14:paraId="23DE144D" w14:textId="5C0632EA" w:rsidR="00295967" w:rsidRDefault="00295967" w:rsidP="00D171C1">
    <w:pPr>
      <w:ind w:left="-426"/>
      <w:jc w:val="center"/>
    </w:pPr>
    <w:r w:rsidRPr="008406C5">
      <w:rPr>
        <w:b/>
        <w:color w:val="215868" w:themeColor="accent5" w:themeShade="80"/>
        <w:sz w:val="26"/>
        <w:szCs w:val="26"/>
      </w:rPr>
      <w:t>Conservatorio di Musica “Luca Marenzio”</w:t>
    </w:r>
    <w:r>
      <w:rPr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279CB"/>
    <w:multiLevelType w:val="hybridMultilevel"/>
    <w:tmpl w:val="897AA038"/>
    <w:lvl w:ilvl="0" w:tplc="89644C6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D6995"/>
    <w:multiLevelType w:val="multilevel"/>
    <w:tmpl w:val="6B306E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7FD"/>
    <w:multiLevelType w:val="hybridMultilevel"/>
    <w:tmpl w:val="B3B0E4B4"/>
    <w:lvl w:ilvl="0" w:tplc="7C7ACA90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A1F02102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A0045C06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AA92559C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A1887D4E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84040AD0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3852F4A8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DFE5F78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1A046282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6" w15:restartNumberingAfterBreak="0">
    <w:nsid w:val="1AEB59B4"/>
    <w:multiLevelType w:val="hybridMultilevel"/>
    <w:tmpl w:val="4300EC78"/>
    <w:lvl w:ilvl="0" w:tplc="E20443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F170A"/>
    <w:multiLevelType w:val="hybridMultilevel"/>
    <w:tmpl w:val="2D64AE0C"/>
    <w:lvl w:ilvl="0" w:tplc="E20443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B122E6"/>
    <w:multiLevelType w:val="hybridMultilevel"/>
    <w:tmpl w:val="FA845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462C"/>
    <w:multiLevelType w:val="hybridMultilevel"/>
    <w:tmpl w:val="7D3AAE9C"/>
    <w:lvl w:ilvl="0" w:tplc="49940D3A">
      <w:start w:val="1"/>
      <w:numFmt w:val="decimal"/>
      <w:lvlText w:val="%1."/>
      <w:lvlJc w:val="left"/>
      <w:pPr>
        <w:ind w:left="112" w:hanging="123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AB461246">
      <w:start w:val="1"/>
      <w:numFmt w:val="bullet"/>
      <w:lvlText w:val="•"/>
      <w:lvlJc w:val="left"/>
      <w:pPr>
        <w:ind w:left="1114" w:hanging="123"/>
      </w:pPr>
      <w:rPr>
        <w:rFonts w:hint="default"/>
      </w:rPr>
    </w:lvl>
    <w:lvl w:ilvl="2" w:tplc="5D5608D2">
      <w:start w:val="1"/>
      <w:numFmt w:val="bullet"/>
      <w:lvlText w:val="•"/>
      <w:lvlJc w:val="left"/>
      <w:pPr>
        <w:ind w:left="2109" w:hanging="123"/>
      </w:pPr>
      <w:rPr>
        <w:rFonts w:hint="default"/>
      </w:rPr>
    </w:lvl>
    <w:lvl w:ilvl="3" w:tplc="D73CB88C">
      <w:start w:val="1"/>
      <w:numFmt w:val="bullet"/>
      <w:lvlText w:val="•"/>
      <w:lvlJc w:val="left"/>
      <w:pPr>
        <w:ind w:left="3103" w:hanging="123"/>
      </w:pPr>
      <w:rPr>
        <w:rFonts w:hint="default"/>
      </w:rPr>
    </w:lvl>
    <w:lvl w:ilvl="4" w:tplc="4A2CFDAC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  <w:lvl w:ilvl="5" w:tplc="7DD4AD44">
      <w:start w:val="1"/>
      <w:numFmt w:val="bullet"/>
      <w:lvlText w:val="•"/>
      <w:lvlJc w:val="left"/>
      <w:pPr>
        <w:ind w:left="5093" w:hanging="123"/>
      </w:pPr>
      <w:rPr>
        <w:rFonts w:hint="default"/>
      </w:rPr>
    </w:lvl>
    <w:lvl w:ilvl="6" w:tplc="9F74B89A">
      <w:start w:val="1"/>
      <w:numFmt w:val="bullet"/>
      <w:lvlText w:val="•"/>
      <w:lvlJc w:val="left"/>
      <w:pPr>
        <w:ind w:left="6087" w:hanging="123"/>
      </w:pPr>
      <w:rPr>
        <w:rFonts w:hint="default"/>
      </w:rPr>
    </w:lvl>
    <w:lvl w:ilvl="7" w:tplc="70D406EA">
      <w:start w:val="1"/>
      <w:numFmt w:val="bullet"/>
      <w:lvlText w:val="•"/>
      <w:lvlJc w:val="left"/>
      <w:pPr>
        <w:ind w:left="7082" w:hanging="123"/>
      </w:pPr>
      <w:rPr>
        <w:rFonts w:hint="default"/>
      </w:rPr>
    </w:lvl>
    <w:lvl w:ilvl="8" w:tplc="8736CC9A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10" w15:restartNumberingAfterBreak="0">
    <w:nsid w:val="286A2B03"/>
    <w:multiLevelType w:val="hybridMultilevel"/>
    <w:tmpl w:val="85BE334C"/>
    <w:lvl w:ilvl="0" w:tplc="45287FF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F44D6"/>
    <w:multiLevelType w:val="hybridMultilevel"/>
    <w:tmpl w:val="C2C45094"/>
    <w:lvl w:ilvl="0" w:tplc="CE7A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3785"/>
    <w:multiLevelType w:val="hybridMultilevel"/>
    <w:tmpl w:val="456A5FB8"/>
    <w:lvl w:ilvl="0" w:tplc="8C62FEAA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546076BE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ED3467E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A15CB008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9E406884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1FD6DCEC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CBE9122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8AC5710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62C0D594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13" w15:restartNumberingAfterBreak="0">
    <w:nsid w:val="38281A28"/>
    <w:multiLevelType w:val="hybridMultilevel"/>
    <w:tmpl w:val="5204E098"/>
    <w:lvl w:ilvl="0" w:tplc="6C069E7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201CE"/>
    <w:multiLevelType w:val="hybridMultilevel"/>
    <w:tmpl w:val="F8C8AA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3DA7"/>
    <w:multiLevelType w:val="hybridMultilevel"/>
    <w:tmpl w:val="EF30A18A"/>
    <w:lvl w:ilvl="0" w:tplc="E204437E">
      <w:start w:val="1"/>
      <w:numFmt w:val="bullet"/>
      <w:lvlText w:val="–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3FC23F48"/>
    <w:multiLevelType w:val="hybridMultilevel"/>
    <w:tmpl w:val="2EF60488"/>
    <w:lvl w:ilvl="0" w:tplc="6722DD04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7" w15:restartNumberingAfterBreak="0">
    <w:nsid w:val="40FE247E"/>
    <w:multiLevelType w:val="hybridMultilevel"/>
    <w:tmpl w:val="831E9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5240"/>
    <w:multiLevelType w:val="hybridMultilevel"/>
    <w:tmpl w:val="E6C83324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42EB0253"/>
    <w:multiLevelType w:val="hybridMultilevel"/>
    <w:tmpl w:val="BDE8066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5BC6FA0"/>
    <w:multiLevelType w:val="hybridMultilevel"/>
    <w:tmpl w:val="1722F184"/>
    <w:lvl w:ilvl="0" w:tplc="E20443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A7C92"/>
    <w:multiLevelType w:val="hybridMultilevel"/>
    <w:tmpl w:val="5FB2890C"/>
    <w:lvl w:ilvl="0" w:tplc="45287FF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2378D"/>
    <w:multiLevelType w:val="hybridMultilevel"/>
    <w:tmpl w:val="D90C196E"/>
    <w:lvl w:ilvl="0" w:tplc="EC50732A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89644C6E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9BFA549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426480A4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A5726FEA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CD2A6EAA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B8CF316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5FCF762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09961F3A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23" w15:restartNumberingAfterBreak="0">
    <w:nsid w:val="5ACE559D"/>
    <w:multiLevelType w:val="multilevel"/>
    <w:tmpl w:val="F8C8A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26094"/>
    <w:multiLevelType w:val="hybridMultilevel"/>
    <w:tmpl w:val="C1AA1A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CD0F13"/>
    <w:multiLevelType w:val="hybridMultilevel"/>
    <w:tmpl w:val="63286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0162B"/>
    <w:multiLevelType w:val="hybridMultilevel"/>
    <w:tmpl w:val="5F001266"/>
    <w:lvl w:ilvl="0" w:tplc="3C921936">
      <w:start w:val="1"/>
      <w:numFmt w:val="bullet"/>
      <w:lvlText w:val="*"/>
      <w:lvlJc w:val="left"/>
      <w:pPr>
        <w:ind w:left="3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6C069E78">
      <w:start w:val="1"/>
      <w:numFmt w:val="bullet"/>
      <w:lvlText w:val="□"/>
      <w:lvlJc w:val="left"/>
      <w:pPr>
        <w:ind w:left="821"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786E7DC">
      <w:start w:val="1"/>
      <w:numFmt w:val="bullet"/>
      <w:lvlText w:val="•"/>
      <w:lvlJc w:val="left"/>
      <w:pPr>
        <w:ind w:left="1847" w:hanging="348"/>
      </w:pPr>
      <w:rPr>
        <w:rFonts w:hint="default"/>
      </w:rPr>
    </w:lvl>
    <w:lvl w:ilvl="3" w:tplc="76DAFE38">
      <w:start w:val="1"/>
      <w:numFmt w:val="bullet"/>
      <w:lvlText w:val="•"/>
      <w:lvlJc w:val="left"/>
      <w:pPr>
        <w:ind w:left="2874" w:hanging="348"/>
      </w:pPr>
      <w:rPr>
        <w:rFonts w:hint="default"/>
      </w:rPr>
    </w:lvl>
    <w:lvl w:ilvl="4" w:tplc="663A29E2">
      <w:start w:val="1"/>
      <w:numFmt w:val="bullet"/>
      <w:lvlText w:val="•"/>
      <w:lvlJc w:val="left"/>
      <w:pPr>
        <w:ind w:left="3902" w:hanging="348"/>
      </w:pPr>
      <w:rPr>
        <w:rFonts w:hint="default"/>
      </w:rPr>
    </w:lvl>
    <w:lvl w:ilvl="5" w:tplc="14B0100E">
      <w:start w:val="1"/>
      <w:numFmt w:val="bullet"/>
      <w:lvlText w:val="•"/>
      <w:lvlJc w:val="left"/>
      <w:pPr>
        <w:ind w:left="4929" w:hanging="348"/>
      </w:pPr>
      <w:rPr>
        <w:rFonts w:hint="default"/>
      </w:rPr>
    </w:lvl>
    <w:lvl w:ilvl="6" w:tplc="69B013AA">
      <w:start w:val="1"/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DC1EE346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 w:tplc="8E247E34">
      <w:start w:val="1"/>
      <w:numFmt w:val="bullet"/>
      <w:lvlText w:val="•"/>
      <w:lvlJc w:val="left"/>
      <w:pPr>
        <w:ind w:left="8011" w:hanging="348"/>
      </w:pPr>
      <w:rPr>
        <w:rFonts w:hint="default"/>
      </w:rPr>
    </w:lvl>
  </w:abstractNum>
  <w:abstractNum w:abstractNumId="27" w15:restartNumberingAfterBreak="0">
    <w:nsid w:val="60281891"/>
    <w:multiLevelType w:val="hybridMultilevel"/>
    <w:tmpl w:val="6B306E5C"/>
    <w:lvl w:ilvl="0" w:tplc="CE7A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85548"/>
    <w:multiLevelType w:val="hybridMultilevel"/>
    <w:tmpl w:val="DD4A0256"/>
    <w:lvl w:ilvl="0" w:tplc="E20443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2F64309"/>
    <w:multiLevelType w:val="hybridMultilevel"/>
    <w:tmpl w:val="EDC8A11E"/>
    <w:lvl w:ilvl="0" w:tplc="69B0DBB6">
      <w:start w:val="1"/>
      <w:numFmt w:val="bullet"/>
      <w:lvlText w:val="*"/>
      <w:lvlJc w:val="left"/>
      <w:pPr>
        <w:ind w:left="2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7D00F0DC">
      <w:start w:val="1"/>
      <w:numFmt w:val="lowerLetter"/>
      <w:lvlText w:val="%2)"/>
      <w:lvlJc w:val="left"/>
      <w:pPr>
        <w:ind w:left="869" w:hanging="360"/>
        <w:jc w:val="left"/>
      </w:pPr>
      <w:rPr>
        <w:rFonts w:ascii="Times New Roman" w:eastAsia="Times New Roman" w:hAnsi="Times New Roman" w:hint="default"/>
        <w:w w:val="100"/>
        <w:sz w:val="16"/>
        <w:szCs w:val="16"/>
      </w:rPr>
    </w:lvl>
    <w:lvl w:ilvl="2" w:tplc="DAEC137C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EBFCB07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DC3097B6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917CE2F8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FF6C8B4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80BC4F84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E65E6540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30" w15:restartNumberingAfterBreak="0">
    <w:nsid w:val="637B3DAB"/>
    <w:multiLevelType w:val="hybridMultilevel"/>
    <w:tmpl w:val="DFB4A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14D6"/>
    <w:multiLevelType w:val="hybridMultilevel"/>
    <w:tmpl w:val="0004F894"/>
    <w:lvl w:ilvl="0" w:tplc="E204437E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5E35A40"/>
    <w:multiLevelType w:val="hybridMultilevel"/>
    <w:tmpl w:val="A5EA9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82080">
    <w:abstractNumId w:val="11"/>
  </w:num>
  <w:num w:numId="2" w16cid:durableId="464128052">
    <w:abstractNumId w:val="27"/>
  </w:num>
  <w:num w:numId="3" w16cid:durableId="1158418667">
    <w:abstractNumId w:val="4"/>
  </w:num>
  <w:num w:numId="4" w16cid:durableId="1120496165">
    <w:abstractNumId w:val="14"/>
  </w:num>
  <w:num w:numId="5" w16cid:durableId="50470346">
    <w:abstractNumId w:val="23"/>
  </w:num>
  <w:num w:numId="6" w16cid:durableId="163596162">
    <w:abstractNumId w:val="10"/>
  </w:num>
  <w:num w:numId="7" w16cid:durableId="1915780012">
    <w:abstractNumId w:val="0"/>
  </w:num>
  <w:num w:numId="8" w16cid:durableId="1436247063">
    <w:abstractNumId w:val="1"/>
  </w:num>
  <w:num w:numId="9" w16cid:durableId="1102650157">
    <w:abstractNumId w:val="2"/>
  </w:num>
  <w:num w:numId="10" w16cid:durableId="631908876">
    <w:abstractNumId w:val="16"/>
  </w:num>
  <w:num w:numId="11" w16cid:durableId="1775512378">
    <w:abstractNumId w:val="21"/>
  </w:num>
  <w:num w:numId="12" w16cid:durableId="475922887">
    <w:abstractNumId w:val="8"/>
  </w:num>
  <w:num w:numId="13" w16cid:durableId="938174363">
    <w:abstractNumId w:val="13"/>
  </w:num>
  <w:num w:numId="14" w16cid:durableId="1738163226">
    <w:abstractNumId w:val="26"/>
  </w:num>
  <w:num w:numId="15" w16cid:durableId="1169367329">
    <w:abstractNumId w:val="32"/>
  </w:num>
  <w:num w:numId="16" w16cid:durableId="808287161">
    <w:abstractNumId w:val="3"/>
  </w:num>
  <w:num w:numId="17" w16cid:durableId="2131318542">
    <w:abstractNumId w:val="20"/>
  </w:num>
  <w:num w:numId="18" w16cid:durableId="1156842814">
    <w:abstractNumId w:val="31"/>
  </w:num>
  <w:num w:numId="19" w16cid:durableId="1522206817">
    <w:abstractNumId w:val="15"/>
  </w:num>
  <w:num w:numId="20" w16cid:durableId="159278886">
    <w:abstractNumId w:val="28"/>
  </w:num>
  <w:num w:numId="21" w16cid:durableId="22485207">
    <w:abstractNumId w:val="6"/>
  </w:num>
  <w:num w:numId="22" w16cid:durableId="1762215082">
    <w:abstractNumId w:val="7"/>
  </w:num>
  <w:num w:numId="23" w16cid:durableId="101658136">
    <w:abstractNumId w:val="18"/>
  </w:num>
  <w:num w:numId="24" w16cid:durableId="803426198">
    <w:abstractNumId w:val="12"/>
  </w:num>
  <w:num w:numId="25" w16cid:durableId="507840361">
    <w:abstractNumId w:val="5"/>
  </w:num>
  <w:num w:numId="26" w16cid:durableId="68119825">
    <w:abstractNumId w:val="22"/>
  </w:num>
  <w:num w:numId="27" w16cid:durableId="175853041">
    <w:abstractNumId w:val="9"/>
  </w:num>
  <w:num w:numId="28" w16cid:durableId="78870324">
    <w:abstractNumId w:val="29"/>
  </w:num>
  <w:num w:numId="29" w16cid:durableId="1409108214">
    <w:abstractNumId w:val="24"/>
  </w:num>
  <w:num w:numId="30" w16cid:durableId="2011709273">
    <w:abstractNumId w:val="30"/>
  </w:num>
  <w:num w:numId="31" w16cid:durableId="743574115">
    <w:abstractNumId w:val="25"/>
  </w:num>
  <w:num w:numId="32" w16cid:durableId="305745265">
    <w:abstractNumId w:val="17"/>
  </w:num>
  <w:num w:numId="33" w16cid:durableId="1060863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81"/>
    <w:rsid w:val="00011C72"/>
    <w:rsid w:val="000162FF"/>
    <w:rsid w:val="00022EDF"/>
    <w:rsid w:val="0007716D"/>
    <w:rsid w:val="00081B77"/>
    <w:rsid w:val="0009225F"/>
    <w:rsid w:val="000B657D"/>
    <w:rsid w:val="000C5725"/>
    <w:rsid w:val="000D0594"/>
    <w:rsid w:val="00102C23"/>
    <w:rsid w:val="00120FBF"/>
    <w:rsid w:val="00121F09"/>
    <w:rsid w:val="00134C13"/>
    <w:rsid w:val="0014058A"/>
    <w:rsid w:val="001808C7"/>
    <w:rsid w:val="00182638"/>
    <w:rsid w:val="00194D6E"/>
    <w:rsid w:val="001B76D7"/>
    <w:rsid w:val="001B7E61"/>
    <w:rsid w:val="001E532D"/>
    <w:rsid w:val="001E70C6"/>
    <w:rsid w:val="001E73A5"/>
    <w:rsid w:val="0021153B"/>
    <w:rsid w:val="002145E0"/>
    <w:rsid w:val="002207B2"/>
    <w:rsid w:val="0022182D"/>
    <w:rsid w:val="0022699B"/>
    <w:rsid w:val="00245CDC"/>
    <w:rsid w:val="00251DD9"/>
    <w:rsid w:val="002556BC"/>
    <w:rsid w:val="00295967"/>
    <w:rsid w:val="002A044C"/>
    <w:rsid w:val="002B2DFC"/>
    <w:rsid w:val="002C5845"/>
    <w:rsid w:val="002E622A"/>
    <w:rsid w:val="002E6E9B"/>
    <w:rsid w:val="00300138"/>
    <w:rsid w:val="00301AC5"/>
    <w:rsid w:val="00316548"/>
    <w:rsid w:val="00346452"/>
    <w:rsid w:val="00350E65"/>
    <w:rsid w:val="003644D7"/>
    <w:rsid w:val="0038075B"/>
    <w:rsid w:val="00395A9A"/>
    <w:rsid w:val="0039645B"/>
    <w:rsid w:val="003A6794"/>
    <w:rsid w:val="003D7EEE"/>
    <w:rsid w:val="0040309E"/>
    <w:rsid w:val="00425511"/>
    <w:rsid w:val="00427E85"/>
    <w:rsid w:val="004302B1"/>
    <w:rsid w:val="00455AE2"/>
    <w:rsid w:val="00461EE8"/>
    <w:rsid w:val="004A7961"/>
    <w:rsid w:val="004C6D62"/>
    <w:rsid w:val="004E7B3F"/>
    <w:rsid w:val="00503844"/>
    <w:rsid w:val="00513422"/>
    <w:rsid w:val="00537741"/>
    <w:rsid w:val="00560E66"/>
    <w:rsid w:val="00563991"/>
    <w:rsid w:val="0057626E"/>
    <w:rsid w:val="005914E3"/>
    <w:rsid w:val="00597EF0"/>
    <w:rsid w:val="005A6D84"/>
    <w:rsid w:val="005C0152"/>
    <w:rsid w:val="005E0226"/>
    <w:rsid w:val="005E32C0"/>
    <w:rsid w:val="0060383D"/>
    <w:rsid w:val="00612316"/>
    <w:rsid w:val="006209E9"/>
    <w:rsid w:val="00640AF7"/>
    <w:rsid w:val="00643C69"/>
    <w:rsid w:val="0064485A"/>
    <w:rsid w:val="00645734"/>
    <w:rsid w:val="0065214A"/>
    <w:rsid w:val="00660B9E"/>
    <w:rsid w:val="00672062"/>
    <w:rsid w:val="00690B77"/>
    <w:rsid w:val="00690D39"/>
    <w:rsid w:val="006916F5"/>
    <w:rsid w:val="00695472"/>
    <w:rsid w:val="006A476A"/>
    <w:rsid w:val="006B3CBA"/>
    <w:rsid w:val="006B59B1"/>
    <w:rsid w:val="006B6194"/>
    <w:rsid w:val="006E41D0"/>
    <w:rsid w:val="007021E4"/>
    <w:rsid w:val="0071569E"/>
    <w:rsid w:val="00722F53"/>
    <w:rsid w:val="007242A2"/>
    <w:rsid w:val="007448FD"/>
    <w:rsid w:val="00746B80"/>
    <w:rsid w:val="007651D0"/>
    <w:rsid w:val="00783807"/>
    <w:rsid w:val="00795640"/>
    <w:rsid w:val="007A1558"/>
    <w:rsid w:val="007A325B"/>
    <w:rsid w:val="007A4A62"/>
    <w:rsid w:val="007A6DFB"/>
    <w:rsid w:val="007B5605"/>
    <w:rsid w:val="007F6432"/>
    <w:rsid w:val="007F6B06"/>
    <w:rsid w:val="008038E9"/>
    <w:rsid w:val="00840E7D"/>
    <w:rsid w:val="0084410C"/>
    <w:rsid w:val="00847AD3"/>
    <w:rsid w:val="00866C2A"/>
    <w:rsid w:val="00894107"/>
    <w:rsid w:val="008B3BBA"/>
    <w:rsid w:val="008B3EE9"/>
    <w:rsid w:val="008D29A1"/>
    <w:rsid w:val="009156F1"/>
    <w:rsid w:val="00917A9D"/>
    <w:rsid w:val="00920D6A"/>
    <w:rsid w:val="00921CE3"/>
    <w:rsid w:val="00932DDD"/>
    <w:rsid w:val="00953C50"/>
    <w:rsid w:val="0097223A"/>
    <w:rsid w:val="00997F65"/>
    <w:rsid w:val="009A5E0A"/>
    <w:rsid w:val="009C63B7"/>
    <w:rsid w:val="009E15CB"/>
    <w:rsid w:val="009E613C"/>
    <w:rsid w:val="00A17B7D"/>
    <w:rsid w:val="00A20140"/>
    <w:rsid w:val="00A22A81"/>
    <w:rsid w:val="00A257E2"/>
    <w:rsid w:val="00A3233A"/>
    <w:rsid w:val="00A443A9"/>
    <w:rsid w:val="00A45343"/>
    <w:rsid w:val="00A45802"/>
    <w:rsid w:val="00A63345"/>
    <w:rsid w:val="00A82A8A"/>
    <w:rsid w:val="00AB1E94"/>
    <w:rsid w:val="00AE62D9"/>
    <w:rsid w:val="00AE76F7"/>
    <w:rsid w:val="00B34FF8"/>
    <w:rsid w:val="00B676E8"/>
    <w:rsid w:val="00B85DDF"/>
    <w:rsid w:val="00BB5E88"/>
    <w:rsid w:val="00BC4BD9"/>
    <w:rsid w:val="00BD3D21"/>
    <w:rsid w:val="00BD5A61"/>
    <w:rsid w:val="00C1437E"/>
    <w:rsid w:val="00C27008"/>
    <w:rsid w:val="00C7785B"/>
    <w:rsid w:val="00C91655"/>
    <w:rsid w:val="00CA07C9"/>
    <w:rsid w:val="00CB1D8E"/>
    <w:rsid w:val="00CC297B"/>
    <w:rsid w:val="00CC4671"/>
    <w:rsid w:val="00CD50A6"/>
    <w:rsid w:val="00CE79B0"/>
    <w:rsid w:val="00CF0A13"/>
    <w:rsid w:val="00CF2947"/>
    <w:rsid w:val="00D02FDE"/>
    <w:rsid w:val="00D04310"/>
    <w:rsid w:val="00D10123"/>
    <w:rsid w:val="00D171C1"/>
    <w:rsid w:val="00D55FDA"/>
    <w:rsid w:val="00D65D3D"/>
    <w:rsid w:val="00D70D8B"/>
    <w:rsid w:val="00D9032C"/>
    <w:rsid w:val="00DB1131"/>
    <w:rsid w:val="00DB3C1D"/>
    <w:rsid w:val="00DC203D"/>
    <w:rsid w:val="00DC2C7E"/>
    <w:rsid w:val="00DC5091"/>
    <w:rsid w:val="00E13289"/>
    <w:rsid w:val="00E22819"/>
    <w:rsid w:val="00E329C9"/>
    <w:rsid w:val="00E404FF"/>
    <w:rsid w:val="00E458A8"/>
    <w:rsid w:val="00E5437C"/>
    <w:rsid w:val="00E568DC"/>
    <w:rsid w:val="00E70FD4"/>
    <w:rsid w:val="00E71786"/>
    <w:rsid w:val="00EA25AE"/>
    <w:rsid w:val="00EB5D4E"/>
    <w:rsid w:val="00EC1116"/>
    <w:rsid w:val="00EE6A99"/>
    <w:rsid w:val="00EF05CF"/>
    <w:rsid w:val="00F15E07"/>
    <w:rsid w:val="00F51008"/>
    <w:rsid w:val="00F57468"/>
    <w:rsid w:val="00F6414B"/>
    <w:rsid w:val="00F6626E"/>
    <w:rsid w:val="00F85108"/>
    <w:rsid w:val="00F90B81"/>
    <w:rsid w:val="00F964A8"/>
    <w:rsid w:val="00FC20C7"/>
    <w:rsid w:val="00FD174A"/>
    <w:rsid w:val="00FD4922"/>
    <w:rsid w:val="00FE32DA"/>
    <w:rsid w:val="00FE4026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0E823F"/>
  <w15:docId w15:val="{EBB94027-228B-41F9-9D01-B769152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9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rsid w:val="001E70C6"/>
    <w:pPr>
      <w:jc w:val="center"/>
    </w:pPr>
    <w:rPr>
      <w:sz w:val="36"/>
      <w:szCs w:val="20"/>
    </w:rPr>
  </w:style>
  <w:style w:type="paragraph" w:customStyle="1" w:styleId="WW-Corpodeltesto2">
    <w:name w:val="WW-Corpo del testo 2"/>
    <w:basedOn w:val="Normale"/>
    <w:rsid w:val="001E70C6"/>
    <w:pPr>
      <w:widowControl w:val="0"/>
      <w:suppressAutoHyphens/>
      <w:jc w:val="both"/>
    </w:pPr>
    <w:rPr>
      <w:rFonts w:ascii="Arial" w:eastAsia="Arial Unicode MS" w:hAnsi="Arial" w:cs="Arial"/>
      <w:sz w:val="28"/>
      <w:szCs w:val="28"/>
      <w:lang w:val="en-US"/>
    </w:rPr>
  </w:style>
  <w:style w:type="character" w:styleId="Collegamentoipertestuale">
    <w:name w:val="Hyperlink"/>
    <w:rsid w:val="00022E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A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A4A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5C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5C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1569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808C7"/>
    <w:pPr>
      <w:widowControl w:val="0"/>
      <w:spacing w:before="46"/>
      <w:ind w:left="473" w:hanging="361"/>
    </w:pPr>
    <w:rPr>
      <w:rFonts w:cstheme="minorBidi"/>
      <w:i/>
      <w:sz w:val="16"/>
      <w:szCs w:val="16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08C7"/>
    <w:rPr>
      <w:rFonts w:cstheme="minorBidi"/>
      <w:i/>
      <w:sz w:val="16"/>
      <w:szCs w:val="16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1808C7"/>
    <w:pPr>
      <w:widowControl w:val="0"/>
      <w:spacing w:before="73"/>
      <w:ind w:left="112"/>
      <w:outlineLvl w:val="5"/>
    </w:pPr>
    <w:rPr>
      <w:rFonts w:cstheme="minorBidi"/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9E613C"/>
    <w:pPr>
      <w:widowControl w:val="0"/>
      <w:ind w:left="112"/>
      <w:outlineLvl w:val="4"/>
    </w:pPr>
    <w:rPr>
      <w:rFonts w:cstheme="minorBidi"/>
      <w:b/>
      <w:bCs/>
      <w:sz w:val="20"/>
      <w:szCs w:val="20"/>
      <w:lang w:val="en-US" w:eastAsia="en-US"/>
    </w:rPr>
  </w:style>
  <w:style w:type="paragraph" w:customStyle="1" w:styleId="Titolo71">
    <w:name w:val="Titolo 71"/>
    <w:basedOn w:val="Normale"/>
    <w:uiPriority w:val="1"/>
    <w:qFormat/>
    <w:rsid w:val="009E613C"/>
    <w:pPr>
      <w:widowControl w:val="0"/>
      <w:spacing w:before="1"/>
      <w:ind w:left="869" w:hanging="360"/>
      <w:outlineLvl w:val="7"/>
    </w:pPr>
    <w:rPr>
      <w:rFonts w:cstheme="minorBidi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6E9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E6E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2E6E9B"/>
    <w:rPr>
      <w:vertAlign w:val="superscript"/>
    </w:rPr>
  </w:style>
  <w:style w:type="paragraph" w:styleId="Nessunaspaziatura">
    <w:name w:val="No Spacing"/>
    <w:link w:val="NessunaspaziaturaCarattere"/>
    <w:qFormat/>
    <w:rsid w:val="00D171C1"/>
    <w:rPr>
      <w:rFonts w:ascii="PMingLiU" w:eastAsiaTheme="minorEastAsia" w:hAnsi="PMingLiU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D171C1"/>
    <w:rPr>
      <w:rFonts w:ascii="PMingLiU" w:eastAsiaTheme="minorEastAsia" w:hAnsi="PMingLiU" w:cstheme="minorBid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darfo@cons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533A8F42336C4F86DF94DF0208F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01903-4D78-BF42-AA12-F4CE94B8ECA7}"/>
      </w:docPartPr>
      <w:docPartBody>
        <w:p w:rsidR="002F5982" w:rsidRDefault="002F5982" w:rsidP="002F5982">
          <w:pPr>
            <w:pStyle w:val="4A533A8F42336C4F86DF94DF0208F626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82"/>
    <w:rsid w:val="002F5982"/>
    <w:rsid w:val="00304159"/>
    <w:rsid w:val="00384661"/>
    <w:rsid w:val="00475A98"/>
    <w:rsid w:val="006021F6"/>
    <w:rsid w:val="00695472"/>
    <w:rsid w:val="006F1A8D"/>
    <w:rsid w:val="007242A2"/>
    <w:rsid w:val="009156F1"/>
    <w:rsid w:val="00BB05D3"/>
    <w:rsid w:val="00DC203D"/>
    <w:rsid w:val="00E329C9"/>
    <w:rsid w:val="00ED5CDE"/>
    <w:rsid w:val="00F0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A533A8F42336C4F86DF94DF0208F626">
    <w:name w:val="4A533A8F42336C4F86DF94DF0208F626"/>
    <w:rsid w:val="002F5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11A5-E974-48BF-859B-4CAC955D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Links>
    <vt:vector size="30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http://www.conservatoriodarfoboarioterme.it/</vt:lpwstr>
      </vt:variant>
      <vt:variant>
        <vt:lpwstr/>
      </vt:variant>
      <vt:variant>
        <vt:i4>2031685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http://www.conservatorio.brescia.it/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http://www.conservatorio.brescia.it/</vt:lpwstr>
      </vt:variant>
      <vt:variant>
        <vt:lpwstr/>
      </vt:variant>
      <vt:variant>
        <vt:i4>1966152</vt:i4>
      </vt:variant>
      <vt:variant>
        <vt:i4>-1</vt:i4>
      </vt:variant>
      <vt:variant>
        <vt:i4>1028</vt:i4>
      </vt:variant>
      <vt:variant>
        <vt:i4>4</vt:i4>
      </vt:variant>
      <vt:variant>
        <vt:lpwstr>http://www.istruzione.it/</vt:lpwstr>
      </vt:variant>
      <vt:variant>
        <vt:lpwstr/>
      </vt:variant>
      <vt:variant>
        <vt:i4>1966152</vt:i4>
      </vt:variant>
      <vt:variant>
        <vt:i4>-1</vt:i4>
      </vt:variant>
      <vt:variant>
        <vt:i4>1030</vt:i4>
      </vt:variant>
      <vt:variant>
        <vt:i4>4</vt:i4>
      </vt:variant>
      <vt:variant>
        <vt:lpwstr>http://www.istruzione.it/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c.carini2</dc:creator>
  <cp:lastModifiedBy>Luca Marchetti</cp:lastModifiedBy>
  <cp:revision>7</cp:revision>
  <cp:lastPrinted>2024-09-25T08:30:00Z</cp:lastPrinted>
  <dcterms:created xsi:type="dcterms:W3CDTF">2024-12-12T09:51:00Z</dcterms:created>
  <dcterms:modified xsi:type="dcterms:W3CDTF">2024-12-12T09:53:00Z</dcterms:modified>
</cp:coreProperties>
</file>